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FCF2" w14:textId="004F09FB" w:rsidR="00844F75" w:rsidRPr="00844F75" w:rsidRDefault="00844F75" w:rsidP="00844F75">
      <w:pPr>
        <w:tabs>
          <w:tab w:val="center" w:pos="4680"/>
          <w:tab w:val="right" w:pos="9360"/>
        </w:tabs>
        <w:spacing w:before="0"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844F75">
        <w:rPr>
          <w:rFonts w:ascii="Times New Roman" w:eastAsia="Times New Roman" w:hAnsi="Times New Roman" w:cs="Times New Roman"/>
          <w:sz w:val="16"/>
          <w:szCs w:val="16"/>
          <w:lang w:eastAsia="en-US"/>
        </w:rPr>
        <w:t xml:space="preserve">State of Kansas                                                                                                                                                                                                          </w:t>
      </w:r>
      <w:r w:rsidRPr="00844F75">
        <w:rPr>
          <w:rFonts w:ascii="Times New Roman" w:eastAsia="Times New Roman" w:hAnsi="Times New Roman" w:cs="Times New Roman"/>
          <w:bCs/>
          <w:iCs/>
          <w:sz w:val="16"/>
          <w:szCs w:val="16"/>
          <w:lang w:eastAsia="en-US"/>
        </w:rPr>
        <w:t xml:space="preserve">PPS </w:t>
      </w:r>
      <w:r w:rsidR="00FE4B88">
        <w:rPr>
          <w:rFonts w:ascii="Times New Roman" w:eastAsia="Times New Roman" w:hAnsi="Times New Roman" w:cs="Times New Roman"/>
          <w:bCs/>
          <w:iCs/>
          <w:sz w:val="16"/>
          <w:szCs w:val="16"/>
          <w:lang w:eastAsia="en-US"/>
        </w:rPr>
        <w:t>5318</w:t>
      </w:r>
      <w:r w:rsidR="000964CA">
        <w:rPr>
          <w:rFonts w:ascii="Times New Roman" w:eastAsia="Times New Roman" w:hAnsi="Times New Roman" w:cs="Times New Roman"/>
          <w:bCs/>
          <w:iCs/>
          <w:sz w:val="16"/>
          <w:szCs w:val="16"/>
          <w:lang w:eastAsia="en-US"/>
        </w:rPr>
        <w:t>A</w:t>
      </w:r>
      <w:r w:rsidRPr="00844F75">
        <w:rPr>
          <w:rFonts w:ascii="Times New Roman" w:eastAsia="Times New Roman" w:hAnsi="Times New Roman" w:cs="Times New Roman"/>
          <w:bCs/>
          <w:iCs/>
          <w:sz w:val="16"/>
          <w:szCs w:val="16"/>
          <w:lang w:eastAsia="en-US"/>
        </w:rPr>
        <w:t xml:space="preserve"> -A</w:t>
      </w:r>
    </w:p>
    <w:p w14:paraId="5E7FA0D6" w14:textId="77777777" w:rsidR="00844F75" w:rsidRPr="00844F75" w:rsidRDefault="00844F75" w:rsidP="00844F75">
      <w:pPr>
        <w:tabs>
          <w:tab w:val="center" w:pos="4680"/>
          <w:tab w:val="right" w:pos="9360"/>
        </w:tabs>
        <w:spacing w:before="0"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844F75">
        <w:rPr>
          <w:rFonts w:ascii="Times New Roman" w:eastAsia="Times New Roman" w:hAnsi="Times New Roman" w:cs="Times New Roman"/>
          <w:sz w:val="16"/>
          <w:szCs w:val="16"/>
          <w:lang w:eastAsia="en-US"/>
        </w:rPr>
        <w:t>Department for Children and Families                                                                                                                                                           Revised April 2026</w:t>
      </w:r>
    </w:p>
    <w:p w14:paraId="614A122C" w14:textId="77777777" w:rsidR="00844F75" w:rsidRPr="00844F75" w:rsidRDefault="00844F75" w:rsidP="00844F75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44F75">
        <w:rPr>
          <w:rFonts w:ascii="Times New Roman" w:eastAsia="Times New Roman" w:hAnsi="Times New Roman" w:cs="Times New Roman"/>
          <w:sz w:val="16"/>
          <w:szCs w:val="16"/>
          <w:lang w:eastAsia="en-US"/>
        </w:rPr>
        <w:t>Prevention and Protection Services</w:t>
      </w:r>
    </w:p>
    <w:p w14:paraId="258E032B" w14:textId="3581144C" w:rsidR="00F5624B" w:rsidRPr="004C034D" w:rsidRDefault="004C034D" w:rsidP="004C034D">
      <w:pPr>
        <w:pStyle w:val="Title"/>
        <w:jc w:val="center"/>
        <w:rPr>
          <w:rFonts w:ascii="Arial Black" w:hAnsi="Arial Black"/>
          <w:color w:val="auto"/>
          <w:sz w:val="40"/>
          <w:szCs w:val="40"/>
        </w:rPr>
      </w:pPr>
      <w:r w:rsidRPr="004C034D">
        <w:rPr>
          <w:rFonts w:ascii="Arial Black" w:hAnsi="Arial Black"/>
          <w:color w:val="auto"/>
          <w:sz w:val="40"/>
          <w:szCs w:val="40"/>
        </w:rPr>
        <w:t>Adoptive Family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5624B" w:rsidRPr="005E52F4" w14:paraId="258E032D" w14:textId="77777777" w:rsidTr="00F5624B">
        <w:tc>
          <w:tcPr>
            <w:tcW w:w="10790" w:type="dxa"/>
          </w:tcPr>
          <w:p w14:paraId="258E032C" w14:textId="77777777" w:rsidR="00F5624B" w:rsidRPr="005E52F4" w:rsidRDefault="00F5624B" w:rsidP="00394701">
            <w:pPr>
              <w:rPr>
                <w:rFonts w:ascii="Times New Roman" w:hAnsi="Times New Roman" w:cs="Times New Roman"/>
                <w:sz w:val="24"/>
              </w:rPr>
            </w:pPr>
            <w:r w:rsidRPr="005E52F4">
              <w:rPr>
                <w:rFonts w:ascii="Times New Roman" w:hAnsi="Times New Roman" w:cs="Times New Roman"/>
                <w:sz w:val="24"/>
              </w:rPr>
              <w:t>Applicant #1</w:t>
            </w:r>
          </w:p>
        </w:tc>
      </w:tr>
    </w:tbl>
    <w:p w14:paraId="258E032E" w14:textId="76904C02" w:rsidR="00394701" w:rsidRPr="005E52F4" w:rsidRDefault="00394701" w:rsidP="00394701">
      <w:pPr>
        <w:rPr>
          <w:rFonts w:ascii="Times New Roman" w:hAnsi="Times New Roman" w:cs="Times New Roman"/>
          <w:sz w:val="24"/>
        </w:rPr>
      </w:pPr>
      <w:r w:rsidRPr="005E52F4">
        <w:rPr>
          <w:rFonts w:ascii="Times New Roman" w:hAnsi="Times New Roman" w:cs="Times New Roman"/>
          <w:sz w:val="24"/>
        </w:rPr>
        <w:t>Name ________________________</w:t>
      </w:r>
      <w:r w:rsidRPr="005E52F4">
        <w:rPr>
          <w:rFonts w:ascii="Times New Roman" w:hAnsi="Times New Roman" w:cs="Times New Roman"/>
          <w:sz w:val="24"/>
        </w:rPr>
        <w:tab/>
      </w:r>
      <w:r w:rsidRPr="005E52F4">
        <w:rPr>
          <w:rFonts w:ascii="Times New Roman" w:hAnsi="Times New Roman" w:cs="Times New Roman"/>
          <w:sz w:val="24"/>
        </w:rPr>
        <w:tab/>
        <w:t>*Current Employment __________________</w:t>
      </w:r>
      <w:r w:rsidR="003A78FF" w:rsidRPr="005E52F4">
        <w:rPr>
          <w:rFonts w:ascii="Times New Roman" w:hAnsi="Times New Roman" w:cs="Times New Roman"/>
          <w:sz w:val="24"/>
        </w:rPr>
        <w:t>_____</w:t>
      </w:r>
      <w:r w:rsidRPr="005E52F4">
        <w:rPr>
          <w:rFonts w:ascii="Times New Roman" w:hAnsi="Times New Roman" w:cs="Times New Roman"/>
          <w:sz w:val="24"/>
        </w:rPr>
        <w:t>_</w:t>
      </w:r>
    </w:p>
    <w:p w14:paraId="258E032F" w14:textId="3300B541" w:rsidR="00394701" w:rsidRPr="005E52F4" w:rsidRDefault="004A0FBE" w:rsidP="00394701">
      <w:pPr>
        <w:rPr>
          <w:rFonts w:ascii="Times New Roman" w:hAnsi="Times New Roman" w:cs="Times New Roman"/>
          <w:sz w:val="24"/>
        </w:rPr>
      </w:pPr>
      <w:r w:rsidRPr="005E52F4">
        <w:rPr>
          <w:rFonts w:ascii="Times New Roman" w:hAnsi="Times New Roman" w:cs="Times New Roman"/>
          <w:sz w:val="24"/>
        </w:rPr>
        <w:t>*Gross Monthly Income ______________________</w:t>
      </w:r>
      <w:r w:rsidRPr="005E52F4">
        <w:rPr>
          <w:rFonts w:ascii="Times New Roman" w:hAnsi="Times New Roman" w:cs="Times New Roman"/>
          <w:sz w:val="24"/>
        </w:rPr>
        <w:tab/>
        <w:t>*Net Income _________________</w:t>
      </w:r>
    </w:p>
    <w:p w14:paraId="258E0330" w14:textId="77777777" w:rsidR="004A0FBE" w:rsidRPr="005E52F4" w:rsidRDefault="004A0FBE" w:rsidP="00394701">
      <w:pPr>
        <w:rPr>
          <w:rFonts w:ascii="Times New Roman" w:hAnsi="Times New Roman" w:cs="Times New Roman"/>
          <w:sz w:val="24"/>
        </w:rPr>
      </w:pPr>
      <w:r w:rsidRPr="005E52F4">
        <w:rPr>
          <w:rFonts w:ascii="Times New Roman" w:hAnsi="Times New Roman" w:cs="Times New Roman"/>
          <w:sz w:val="24"/>
        </w:rPr>
        <w:t>*Other Sources of Income/Resources:</w:t>
      </w:r>
    </w:p>
    <w:p w14:paraId="258E0331" w14:textId="162560D6" w:rsidR="004A0FBE" w:rsidRPr="00DE414F" w:rsidRDefault="004A0FBE" w:rsidP="00394701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>Source: ______________________________</w:t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  <w:t>Monthly Net Income: _____________</w:t>
      </w:r>
    </w:p>
    <w:p w14:paraId="258E0332" w14:textId="4C6BC404" w:rsidR="004A0FBE" w:rsidRPr="00DE414F" w:rsidRDefault="004A0FBE" w:rsidP="004A0FBE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>Source: _____________________________</w:t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  <w:t>Monthly Net Income: _____________</w:t>
      </w:r>
    </w:p>
    <w:p w14:paraId="258E0333" w14:textId="30B95E30" w:rsidR="004A0FBE" w:rsidRPr="00DE414F" w:rsidRDefault="004A0FBE" w:rsidP="004A0FBE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>Source: _____________________________</w:t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  <w:t>Monthly Net Income: _____________</w:t>
      </w:r>
    </w:p>
    <w:p w14:paraId="258E0334" w14:textId="3AF05353" w:rsidR="004A0FBE" w:rsidRPr="00DE414F" w:rsidRDefault="004A0FBE" w:rsidP="00394701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>Total Monthly Net Income: _________________</w:t>
      </w:r>
    </w:p>
    <w:p w14:paraId="258E0335" w14:textId="77777777" w:rsidR="00F5624B" w:rsidRPr="00DE414F" w:rsidRDefault="00F5624B" w:rsidP="00394701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5624B" w:rsidRPr="00DE414F" w14:paraId="258E0337" w14:textId="77777777" w:rsidTr="00F5624B">
        <w:tc>
          <w:tcPr>
            <w:tcW w:w="10790" w:type="dxa"/>
          </w:tcPr>
          <w:p w14:paraId="258E0336" w14:textId="77777777" w:rsidR="00F5624B" w:rsidRPr="00DE414F" w:rsidRDefault="00F5624B" w:rsidP="00394701">
            <w:pPr>
              <w:rPr>
                <w:rFonts w:ascii="Times New Roman" w:hAnsi="Times New Roman" w:cs="Times New Roman"/>
                <w:sz w:val="24"/>
              </w:rPr>
            </w:pPr>
            <w:r w:rsidRPr="00DE414F">
              <w:rPr>
                <w:rFonts w:ascii="Times New Roman" w:hAnsi="Times New Roman" w:cs="Times New Roman"/>
                <w:sz w:val="24"/>
              </w:rPr>
              <w:t>Applicant #2</w:t>
            </w:r>
          </w:p>
        </w:tc>
      </w:tr>
    </w:tbl>
    <w:p w14:paraId="258E0338" w14:textId="779A3DAA" w:rsidR="004A0FBE" w:rsidRPr="00DE414F" w:rsidRDefault="004A0FBE" w:rsidP="004A0FBE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>Name _________________________</w:t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  <w:t>*Current Employment _____________________</w:t>
      </w:r>
    </w:p>
    <w:p w14:paraId="258E0339" w14:textId="3D364B57" w:rsidR="004A0FBE" w:rsidRPr="00DE414F" w:rsidRDefault="004A0FBE" w:rsidP="004A0FBE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 xml:space="preserve">*Gross Monthly </w:t>
      </w:r>
      <w:proofErr w:type="gramStart"/>
      <w:r w:rsidRPr="00DE414F">
        <w:rPr>
          <w:rFonts w:ascii="Times New Roman" w:hAnsi="Times New Roman" w:cs="Times New Roman"/>
          <w:sz w:val="24"/>
        </w:rPr>
        <w:t>Income __</w:t>
      </w:r>
      <w:proofErr w:type="gramEnd"/>
      <w:r w:rsidRPr="00DE414F">
        <w:rPr>
          <w:rFonts w:ascii="Times New Roman" w:hAnsi="Times New Roman" w:cs="Times New Roman"/>
          <w:sz w:val="24"/>
        </w:rPr>
        <w:t>_____________________</w:t>
      </w:r>
      <w:r w:rsidRPr="00DE414F">
        <w:rPr>
          <w:rFonts w:ascii="Times New Roman" w:hAnsi="Times New Roman" w:cs="Times New Roman"/>
          <w:sz w:val="24"/>
        </w:rPr>
        <w:tab/>
        <w:t>*Net Income _________________</w:t>
      </w:r>
    </w:p>
    <w:p w14:paraId="258E033A" w14:textId="77777777" w:rsidR="004A0FBE" w:rsidRPr="00DE414F" w:rsidRDefault="004A0FBE" w:rsidP="004A0FBE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>*Other Sources of Income/Resources:</w:t>
      </w:r>
    </w:p>
    <w:p w14:paraId="258E033B" w14:textId="043C8F78" w:rsidR="004A0FBE" w:rsidRPr="00DE414F" w:rsidRDefault="004A0FBE" w:rsidP="004A0FBE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>Source: _____________________________</w:t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  <w:t>Monthly Net Income: _____________</w:t>
      </w:r>
    </w:p>
    <w:p w14:paraId="258E033C" w14:textId="2258A00C" w:rsidR="004A0FBE" w:rsidRPr="00DE414F" w:rsidRDefault="004A0FBE" w:rsidP="004A0FBE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>Source: _____________________________</w:t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  <w:t>Monthly Net Income: _____________</w:t>
      </w:r>
    </w:p>
    <w:p w14:paraId="258E033D" w14:textId="3D00C1B4" w:rsidR="004A0FBE" w:rsidRPr="00DE414F" w:rsidRDefault="004A0FBE" w:rsidP="004A0FBE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>Source: _____________________________</w:t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  <w:t>Monthly Net Income: _____________</w:t>
      </w:r>
    </w:p>
    <w:p w14:paraId="258E033F" w14:textId="1F831EAD" w:rsidR="004A0FBE" w:rsidRPr="00252146" w:rsidRDefault="004A0FBE" w:rsidP="00394701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>Total Monthly Net Income: 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2250"/>
        <w:gridCol w:w="3325"/>
      </w:tblGrid>
      <w:tr w:rsidR="00FB0789" w:rsidRPr="00DE414F" w14:paraId="258E0347" w14:textId="77777777" w:rsidTr="00252146">
        <w:tc>
          <w:tcPr>
            <w:tcW w:w="5215" w:type="dxa"/>
            <w:tcBorders>
              <w:top w:val="single" w:sz="4" w:space="0" w:color="auto"/>
            </w:tcBorders>
            <w:shd w:val="clear" w:color="auto" w:fill="auto"/>
          </w:tcPr>
          <w:p w14:paraId="258E0344" w14:textId="77777777" w:rsidR="00FB0789" w:rsidRPr="00E77E06" w:rsidRDefault="00FB0789" w:rsidP="00F7215B">
            <w:pPr>
              <w:pStyle w:val="Style1"/>
            </w:pPr>
            <w:r w:rsidRPr="00E77E06">
              <w:t>Expense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14:paraId="258E0345" w14:textId="77777777" w:rsidR="00FB0789" w:rsidRPr="00E77E06" w:rsidRDefault="00FB0789" w:rsidP="00F7215B">
            <w:pPr>
              <w:pStyle w:val="Style1"/>
            </w:pPr>
            <w:r w:rsidRPr="00E77E06">
              <w:t>Monthly Amount</w:t>
            </w:r>
          </w:p>
        </w:tc>
        <w:tc>
          <w:tcPr>
            <w:tcW w:w="3325" w:type="dxa"/>
            <w:tcBorders>
              <w:top w:val="single" w:sz="4" w:space="0" w:color="auto"/>
            </w:tcBorders>
            <w:shd w:val="clear" w:color="auto" w:fill="auto"/>
          </w:tcPr>
          <w:p w14:paraId="258E0346" w14:textId="77777777" w:rsidR="00FB0789" w:rsidRPr="00E77E06" w:rsidRDefault="00FB0789" w:rsidP="00F7215B">
            <w:pPr>
              <w:pStyle w:val="Style1"/>
            </w:pPr>
            <w:r w:rsidRPr="00E77E06">
              <w:t>Fixed or Estimated Amount?</w:t>
            </w:r>
          </w:p>
        </w:tc>
      </w:tr>
      <w:tr w:rsidR="00FB0789" w:rsidRPr="00DE414F" w14:paraId="258E034B" w14:textId="77777777" w:rsidTr="00DE414F">
        <w:tc>
          <w:tcPr>
            <w:tcW w:w="5215" w:type="dxa"/>
          </w:tcPr>
          <w:p w14:paraId="258E0348" w14:textId="77777777" w:rsidR="00FB0789" w:rsidRPr="00DE414F" w:rsidRDefault="00FB0789" w:rsidP="00FB0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House Payment or Rent</w:t>
            </w:r>
          </w:p>
        </w:tc>
        <w:tc>
          <w:tcPr>
            <w:tcW w:w="2250" w:type="dxa"/>
          </w:tcPr>
          <w:p w14:paraId="258E0349" w14:textId="6113EBF5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14:paraId="258E034A" w14:textId="5450007A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789" w:rsidRPr="00DE414F" w14:paraId="258E034F" w14:textId="77777777" w:rsidTr="00DE414F">
        <w:tc>
          <w:tcPr>
            <w:tcW w:w="5215" w:type="dxa"/>
          </w:tcPr>
          <w:p w14:paraId="258E034C" w14:textId="1B8DA1C0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r w:rsidR="004E099E" w:rsidRPr="00DE4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99E" w:rsidRPr="00DE414F"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  <w:t>*(do not include medical expenses that are already taken out of your paycheck)*</w:t>
            </w:r>
          </w:p>
        </w:tc>
        <w:tc>
          <w:tcPr>
            <w:tcW w:w="2250" w:type="dxa"/>
          </w:tcPr>
          <w:p w14:paraId="258E034D" w14:textId="1C2F266F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14:paraId="258E034E" w14:textId="57E22932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789" w:rsidRPr="00DE414F" w14:paraId="258E0353" w14:textId="77777777" w:rsidTr="00DE414F">
        <w:tc>
          <w:tcPr>
            <w:tcW w:w="5215" w:type="dxa"/>
          </w:tcPr>
          <w:p w14:paraId="258E0350" w14:textId="091CA938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Groceries</w:t>
            </w:r>
            <w:r w:rsidR="00047CD7" w:rsidRPr="00DE414F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gramStart"/>
            <w:r w:rsidR="00047CD7" w:rsidRPr="00DE414F">
              <w:rPr>
                <w:rFonts w:ascii="Times New Roman" w:hAnsi="Times New Roman" w:cs="Times New Roman"/>
                <w:sz w:val="24"/>
                <w:szCs w:val="24"/>
              </w:rPr>
              <w:t>Eating</w:t>
            </w:r>
            <w:proofErr w:type="gramEnd"/>
            <w:r w:rsidR="00047CD7" w:rsidRPr="00DE414F">
              <w:rPr>
                <w:rFonts w:ascii="Times New Roman" w:hAnsi="Times New Roman" w:cs="Times New Roman"/>
                <w:sz w:val="24"/>
                <w:szCs w:val="24"/>
              </w:rPr>
              <w:t xml:space="preserve"> out</w:t>
            </w:r>
            <w:r w:rsidR="009826EC" w:rsidRPr="00DE4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6EC" w:rsidRPr="00DE414F"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  <w:t xml:space="preserve">*(do not add what you get for food </w:t>
            </w:r>
            <w:r w:rsidR="00A32221" w:rsidRPr="00DE414F"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  <w:t>assistance</w:t>
            </w:r>
            <w:r w:rsidR="009826EC" w:rsidRPr="00DE414F"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  <w:t>, only note the cash you spend)*</w:t>
            </w:r>
          </w:p>
        </w:tc>
        <w:tc>
          <w:tcPr>
            <w:tcW w:w="2250" w:type="dxa"/>
          </w:tcPr>
          <w:p w14:paraId="258E0351" w14:textId="1A5337D6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14:paraId="258E0352" w14:textId="0591C9F6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728" w:rsidRPr="00DE414F" w14:paraId="44312840" w14:textId="77777777" w:rsidTr="00DE414F">
        <w:tc>
          <w:tcPr>
            <w:tcW w:w="5215" w:type="dxa"/>
          </w:tcPr>
          <w:p w14:paraId="03194EF7" w14:textId="5989B539" w:rsidR="00C37728" w:rsidRPr="00DE414F" w:rsidRDefault="00C37728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Expense</w:t>
            </w:r>
          </w:p>
        </w:tc>
        <w:tc>
          <w:tcPr>
            <w:tcW w:w="2250" w:type="dxa"/>
          </w:tcPr>
          <w:p w14:paraId="7CF70483" w14:textId="785F4CAE" w:rsidR="00C37728" w:rsidRPr="00DE414F" w:rsidRDefault="00C37728" w:rsidP="00394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41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Monthly Amount</w:t>
            </w:r>
          </w:p>
        </w:tc>
        <w:tc>
          <w:tcPr>
            <w:tcW w:w="3325" w:type="dxa"/>
          </w:tcPr>
          <w:p w14:paraId="2B750AEE" w14:textId="6FDD03C1" w:rsidR="00C37728" w:rsidRPr="00DE414F" w:rsidRDefault="00C37728" w:rsidP="00394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41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Fixed or Estimated Amount?</w:t>
            </w:r>
          </w:p>
        </w:tc>
      </w:tr>
      <w:tr w:rsidR="00FB0789" w:rsidRPr="00DE414F" w14:paraId="258E0357" w14:textId="77777777" w:rsidTr="00DE414F">
        <w:tc>
          <w:tcPr>
            <w:tcW w:w="5215" w:type="dxa"/>
          </w:tcPr>
          <w:p w14:paraId="258E0354" w14:textId="77777777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Child Care</w:t>
            </w:r>
          </w:p>
        </w:tc>
        <w:tc>
          <w:tcPr>
            <w:tcW w:w="2250" w:type="dxa"/>
          </w:tcPr>
          <w:p w14:paraId="258E0355" w14:textId="44FDA534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14:paraId="258E0356" w14:textId="0B1A770F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789" w:rsidRPr="00DE414F" w14:paraId="258E035B" w14:textId="77777777" w:rsidTr="00DE414F">
        <w:tc>
          <w:tcPr>
            <w:tcW w:w="5215" w:type="dxa"/>
          </w:tcPr>
          <w:p w14:paraId="258E0358" w14:textId="77777777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Car Payments</w:t>
            </w:r>
          </w:p>
        </w:tc>
        <w:tc>
          <w:tcPr>
            <w:tcW w:w="2250" w:type="dxa"/>
          </w:tcPr>
          <w:p w14:paraId="258E0359" w14:textId="51B796A1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14:paraId="258E035A" w14:textId="11562264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B" w:rsidRPr="00DE414F" w14:paraId="258E035F" w14:textId="77777777" w:rsidTr="00DE414F">
        <w:tc>
          <w:tcPr>
            <w:tcW w:w="5215" w:type="dxa"/>
          </w:tcPr>
          <w:p w14:paraId="258E035C" w14:textId="77777777" w:rsidR="00963B7B" w:rsidRPr="00DE414F" w:rsidRDefault="00963B7B" w:rsidP="0096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Credit Card Payments</w:t>
            </w:r>
          </w:p>
        </w:tc>
        <w:tc>
          <w:tcPr>
            <w:tcW w:w="2250" w:type="dxa"/>
          </w:tcPr>
          <w:p w14:paraId="258E035D" w14:textId="6DC554F0" w:rsidR="00963B7B" w:rsidRPr="00DE414F" w:rsidRDefault="00963B7B" w:rsidP="00963B7B"/>
        </w:tc>
        <w:tc>
          <w:tcPr>
            <w:tcW w:w="3325" w:type="dxa"/>
          </w:tcPr>
          <w:p w14:paraId="258E035E" w14:textId="465867AF" w:rsidR="00963B7B" w:rsidRPr="00DE414F" w:rsidRDefault="00963B7B" w:rsidP="00963B7B"/>
        </w:tc>
      </w:tr>
      <w:tr w:rsidR="00963B7B" w:rsidRPr="00DE414F" w14:paraId="258E0363" w14:textId="77777777" w:rsidTr="00DE414F">
        <w:tc>
          <w:tcPr>
            <w:tcW w:w="5215" w:type="dxa"/>
          </w:tcPr>
          <w:p w14:paraId="258E0360" w14:textId="580A9DBC" w:rsidR="00963B7B" w:rsidRPr="00DE414F" w:rsidRDefault="00963B7B" w:rsidP="0096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Utilities (gas, electricity, water</w:t>
            </w:r>
            <w:r w:rsidR="00DE41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trash, etc.)</w:t>
            </w:r>
          </w:p>
        </w:tc>
        <w:tc>
          <w:tcPr>
            <w:tcW w:w="2250" w:type="dxa"/>
          </w:tcPr>
          <w:p w14:paraId="258E0361" w14:textId="488E7F03" w:rsidR="00963B7B" w:rsidRPr="00DE414F" w:rsidRDefault="00963B7B" w:rsidP="00963B7B"/>
        </w:tc>
        <w:tc>
          <w:tcPr>
            <w:tcW w:w="3325" w:type="dxa"/>
          </w:tcPr>
          <w:p w14:paraId="258E0362" w14:textId="1DAB7926" w:rsidR="00963B7B" w:rsidRPr="00DE414F" w:rsidRDefault="00963B7B" w:rsidP="00963B7B"/>
        </w:tc>
      </w:tr>
      <w:tr w:rsidR="00963B7B" w:rsidRPr="00DE414F" w14:paraId="258E0367" w14:textId="77777777" w:rsidTr="00DE414F">
        <w:tc>
          <w:tcPr>
            <w:tcW w:w="5215" w:type="dxa"/>
          </w:tcPr>
          <w:p w14:paraId="258E0364" w14:textId="77777777" w:rsidR="00963B7B" w:rsidRPr="00DE414F" w:rsidRDefault="00963B7B" w:rsidP="0096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Clothing</w:t>
            </w:r>
          </w:p>
        </w:tc>
        <w:tc>
          <w:tcPr>
            <w:tcW w:w="2250" w:type="dxa"/>
          </w:tcPr>
          <w:p w14:paraId="258E0365" w14:textId="56535F3A" w:rsidR="00963B7B" w:rsidRPr="00DE414F" w:rsidRDefault="00963B7B" w:rsidP="00963B7B"/>
        </w:tc>
        <w:tc>
          <w:tcPr>
            <w:tcW w:w="3325" w:type="dxa"/>
          </w:tcPr>
          <w:p w14:paraId="258E0366" w14:textId="5779054B" w:rsidR="00963B7B" w:rsidRPr="00DE414F" w:rsidRDefault="00963B7B" w:rsidP="00963B7B"/>
        </w:tc>
      </w:tr>
      <w:tr w:rsidR="00963B7B" w:rsidRPr="00DE414F" w14:paraId="258E036B" w14:textId="77777777" w:rsidTr="00DE414F">
        <w:tc>
          <w:tcPr>
            <w:tcW w:w="5215" w:type="dxa"/>
          </w:tcPr>
          <w:p w14:paraId="258E0368" w14:textId="3C0D01F7" w:rsidR="00963B7B" w:rsidRPr="00DE414F" w:rsidRDefault="00963B7B" w:rsidP="0096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Entertainment</w:t>
            </w:r>
            <w:r w:rsidR="00C94C87" w:rsidRPr="00DE414F">
              <w:rPr>
                <w:rFonts w:ascii="Times New Roman" w:hAnsi="Times New Roman" w:cs="Times New Roman"/>
                <w:sz w:val="24"/>
                <w:szCs w:val="24"/>
              </w:rPr>
              <w:t>/gifts</w:t>
            </w:r>
          </w:p>
        </w:tc>
        <w:tc>
          <w:tcPr>
            <w:tcW w:w="2250" w:type="dxa"/>
          </w:tcPr>
          <w:p w14:paraId="258E0369" w14:textId="58CCE430" w:rsidR="00963B7B" w:rsidRPr="00DE414F" w:rsidRDefault="00963B7B" w:rsidP="00963B7B"/>
        </w:tc>
        <w:tc>
          <w:tcPr>
            <w:tcW w:w="3325" w:type="dxa"/>
          </w:tcPr>
          <w:p w14:paraId="258E036A" w14:textId="475AEC64" w:rsidR="00963B7B" w:rsidRPr="00DE414F" w:rsidRDefault="00963B7B" w:rsidP="00963B7B"/>
        </w:tc>
      </w:tr>
      <w:tr w:rsidR="00963B7B" w:rsidRPr="00DE414F" w14:paraId="258E036F" w14:textId="77777777" w:rsidTr="00DE414F">
        <w:tc>
          <w:tcPr>
            <w:tcW w:w="5215" w:type="dxa"/>
          </w:tcPr>
          <w:p w14:paraId="258E036C" w14:textId="77ADC452" w:rsidR="00963B7B" w:rsidRPr="00DE414F" w:rsidRDefault="002228D7" w:rsidP="00963B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  <w:r w:rsidR="00F67496" w:rsidRPr="00DE4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496" w:rsidRPr="00DE414F"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  <w:t xml:space="preserve">(Cell, land line) </w:t>
            </w:r>
          </w:p>
        </w:tc>
        <w:tc>
          <w:tcPr>
            <w:tcW w:w="2250" w:type="dxa"/>
          </w:tcPr>
          <w:p w14:paraId="258E036D" w14:textId="062B81D6" w:rsidR="00963B7B" w:rsidRPr="00DE414F" w:rsidRDefault="00963B7B" w:rsidP="00963B7B"/>
        </w:tc>
        <w:tc>
          <w:tcPr>
            <w:tcW w:w="3325" w:type="dxa"/>
          </w:tcPr>
          <w:p w14:paraId="258E036E" w14:textId="4E20A97C" w:rsidR="00963B7B" w:rsidRPr="00DE414F" w:rsidRDefault="00963B7B" w:rsidP="00963B7B"/>
        </w:tc>
      </w:tr>
      <w:tr w:rsidR="00963B7B" w:rsidRPr="00DE414F" w14:paraId="258E0373" w14:textId="77777777" w:rsidTr="00DE414F">
        <w:tc>
          <w:tcPr>
            <w:tcW w:w="5215" w:type="dxa"/>
          </w:tcPr>
          <w:p w14:paraId="258E0370" w14:textId="3D7628F3" w:rsidR="00963B7B" w:rsidRPr="00DE414F" w:rsidRDefault="002228D7" w:rsidP="0096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="006B2F7E" w:rsidRPr="00DE414F">
              <w:rPr>
                <w:rFonts w:ascii="Times New Roman" w:hAnsi="Times New Roman" w:cs="Times New Roman"/>
                <w:sz w:val="24"/>
                <w:szCs w:val="24"/>
              </w:rPr>
              <w:t xml:space="preserve"> (Cable &amp; Streaming)</w:t>
            </w:r>
          </w:p>
        </w:tc>
        <w:tc>
          <w:tcPr>
            <w:tcW w:w="2250" w:type="dxa"/>
          </w:tcPr>
          <w:p w14:paraId="258E0371" w14:textId="5612E378" w:rsidR="00963B7B" w:rsidRPr="00DE414F" w:rsidRDefault="00963B7B" w:rsidP="00963B7B"/>
        </w:tc>
        <w:tc>
          <w:tcPr>
            <w:tcW w:w="3325" w:type="dxa"/>
          </w:tcPr>
          <w:p w14:paraId="258E0372" w14:textId="2DAD623D" w:rsidR="00963B7B" w:rsidRPr="00DE414F" w:rsidRDefault="00963B7B" w:rsidP="00963B7B"/>
        </w:tc>
      </w:tr>
      <w:tr w:rsidR="00963B7B" w:rsidRPr="00DE414F" w14:paraId="258E0377" w14:textId="77777777" w:rsidTr="00DE414F">
        <w:tc>
          <w:tcPr>
            <w:tcW w:w="5215" w:type="dxa"/>
          </w:tcPr>
          <w:p w14:paraId="258E0374" w14:textId="3D8B964C" w:rsidR="00963B7B" w:rsidRPr="00DE414F" w:rsidRDefault="002228D7" w:rsidP="0096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2250" w:type="dxa"/>
          </w:tcPr>
          <w:p w14:paraId="258E0375" w14:textId="6F9E8A5C" w:rsidR="00963B7B" w:rsidRPr="00DE414F" w:rsidRDefault="00963B7B" w:rsidP="00963B7B"/>
        </w:tc>
        <w:tc>
          <w:tcPr>
            <w:tcW w:w="3325" w:type="dxa"/>
          </w:tcPr>
          <w:p w14:paraId="258E0376" w14:textId="302EE136" w:rsidR="00963B7B" w:rsidRPr="00DE414F" w:rsidRDefault="00963B7B" w:rsidP="00963B7B"/>
        </w:tc>
      </w:tr>
      <w:tr w:rsidR="00DE414F" w:rsidRPr="00DE414F" w14:paraId="258E037B" w14:textId="77777777" w:rsidTr="00DE414F">
        <w:tc>
          <w:tcPr>
            <w:tcW w:w="5215" w:type="dxa"/>
          </w:tcPr>
          <w:p w14:paraId="258E0378" w14:textId="511AA430" w:rsidR="00DE414F" w:rsidRPr="00DE414F" w:rsidRDefault="00DE414F" w:rsidP="00963B7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  <w:t>Auto Insurance</w:t>
            </w:r>
          </w:p>
        </w:tc>
        <w:tc>
          <w:tcPr>
            <w:tcW w:w="2250" w:type="dxa"/>
          </w:tcPr>
          <w:p w14:paraId="258E0379" w14:textId="2C198892" w:rsidR="00DE414F" w:rsidRPr="00DE414F" w:rsidRDefault="00DE414F" w:rsidP="00963B7B"/>
        </w:tc>
        <w:tc>
          <w:tcPr>
            <w:tcW w:w="3325" w:type="dxa"/>
          </w:tcPr>
          <w:p w14:paraId="258E037A" w14:textId="6A991E4E" w:rsidR="00DE414F" w:rsidRPr="00DE414F" w:rsidRDefault="00DE414F" w:rsidP="00963B7B"/>
        </w:tc>
      </w:tr>
      <w:tr w:rsidR="00DE414F" w:rsidRPr="00DE414F" w14:paraId="258E037F" w14:textId="77777777" w:rsidTr="00DE414F">
        <w:tc>
          <w:tcPr>
            <w:tcW w:w="5215" w:type="dxa"/>
          </w:tcPr>
          <w:p w14:paraId="258E037C" w14:textId="20847285" w:rsidR="00DE414F" w:rsidRPr="00DE414F" w:rsidRDefault="00DE414F" w:rsidP="00963B7B">
            <w:pPr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  <w:t>Home/rental insurance</w:t>
            </w:r>
          </w:p>
        </w:tc>
        <w:tc>
          <w:tcPr>
            <w:tcW w:w="2250" w:type="dxa"/>
          </w:tcPr>
          <w:p w14:paraId="258E037D" w14:textId="0F2C8B4D" w:rsidR="00DE414F" w:rsidRPr="00DE414F" w:rsidRDefault="00DE414F" w:rsidP="00963B7B"/>
        </w:tc>
        <w:tc>
          <w:tcPr>
            <w:tcW w:w="3325" w:type="dxa"/>
          </w:tcPr>
          <w:p w14:paraId="258E037E" w14:textId="3AE8D134" w:rsidR="00DE414F" w:rsidRPr="00DE414F" w:rsidRDefault="00DE414F" w:rsidP="00963B7B"/>
        </w:tc>
      </w:tr>
      <w:tr w:rsidR="00DE414F" w:rsidRPr="00DE414F" w14:paraId="258E0383" w14:textId="77777777" w:rsidTr="00DE414F">
        <w:tc>
          <w:tcPr>
            <w:tcW w:w="5215" w:type="dxa"/>
          </w:tcPr>
          <w:p w14:paraId="258E0380" w14:textId="2C583951" w:rsidR="00DE414F" w:rsidRPr="00DE414F" w:rsidRDefault="00DE414F" w:rsidP="00963B7B">
            <w:pPr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  <w:t>Life Insurance</w:t>
            </w:r>
          </w:p>
        </w:tc>
        <w:tc>
          <w:tcPr>
            <w:tcW w:w="2250" w:type="dxa"/>
          </w:tcPr>
          <w:p w14:paraId="258E0381" w14:textId="10AE95A1" w:rsidR="00DE414F" w:rsidRPr="00DE414F" w:rsidRDefault="00DE414F" w:rsidP="00963B7B"/>
        </w:tc>
        <w:tc>
          <w:tcPr>
            <w:tcW w:w="3325" w:type="dxa"/>
          </w:tcPr>
          <w:p w14:paraId="258E0382" w14:textId="14AEFDE2" w:rsidR="00DE414F" w:rsidRPr="00DE414F" w:rsidRDefault="00DE414F" w:rsidP="00963B7B"/>
        </w:tc>
      </w:tr>
      <w:tr w:rsidR="00DE414F" w:rsidRPr="00DE414F" w14:paraId="258E0387" w14:textId="77777777" w:rsidTr="00DE414F">
        <w:tc>
          <w:tcPr>
            <w:tcW w:w="5215" w:type="dxa"/>
          </w:tcPr>
          <w:p w14:paraId="258E0384" w14:textId="1FAE936F" w:rsidR="00DE414F" w:rsidRPr="00DE414F" w:rsidRDefault="00DE414F" w:rsidP="00963B7B">
            <w:pPr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  <w:t>Loans (student, payday, title, vehicle etc.)</w:t>
            </w:r>
          </w:p>
        </w:tc>
        <w:tc>
          <w:tcPr>
            <w:tcW w:w="2250" w:type="dxa"/>
          </w:tcPr>
          <w:p w14:paraId="258E0385" w14:textId="184E8A04" w:rsidR="00DE414F" w:rsidRPr="00DE414F" w:rsidRDefault="00DE414F" w:rsidP="00963B7B"/>
        </w:tc>
        <w:tc>
          <w:tcPr>
            <w:tcW w:w="3325" w:type="dxa"/>
          </w:tcPr>
          <w:p w14:paraId="258E0386" w14:textId="181176CD" w:rsidR="00DE414F" w:rsidRPr="00DE414F" w:rsidRDefault="00DE414F" w:rsidP="00963B7B"/>
        </w:tc>
      </w:tr>
      <w:tr w:rsidR="00DE414F" w:rsidRPr="00DE414F" w14:paraId="258E038B" w14:textId="77777777" w:rsidTr="00DE414F">
        <w:tc>
          <w:tcPr>
            <w:tcW w:w="5215" w:type="dxa"/>
          </w:tcPr>
          <w:p w14:paraId="258E0388" w14:textId="418239B1" w:rsidR="00DE414F" w:rsidRPr="00DE414F" w:rsidRDefault="00DE414F" w:rsidP="00FD284F">
            <w:pPr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  <w:t>Vehicle (Fuel &amp; Maintenance)</w:t>
            </w:r>
          </w:p>
        </w:tc>
        <w:tc>
          <w:tcPr>
            <w:tcW w:w="2250" w:type="dxa"/>
          </w:tcPr>
          <w:p w14:paraId="258E0389" w14:textId="7107448D" w:rsidR="00DE414F" w:rsidRPr="00DE414F" w:rsidRDefault="00DE414F" w:rsidP="00FD284F"/>
        </w:tc>
        <w:tc>
          <w:tcPr>
            <w:tcW w:w="3325" w:type="dxa"/>
          </w:tcPr>
          <w:p w14:paraId="258E038A" w14:textId="3EDDCA43" w:rsidR="00DE414F" w:rsidRPr="00DE414F" w:rsidRDefault="00DE414F" w:rsidP="00FD284F"/>
        </w:tc>
      </w:tr>
      <w:tr w:rsidR="00DE414F" w:rsidRPr="00DE414F" w14:paraId="258E038F" w14:textId="77777777" w:rsidTr="00DE414F">
        <w:tc>
          <w:tcPr>
            <w:tcW w:w="5215" w:type="dxa"/>
          </w:tcPr>
          <w:p w14:paraId="258E038C" w14:textId="6CFF0036" w:rsidR="00DE414F" w:rsidRPr="00DE414F" w:rsidRDefault="00DE414F" w:rsidP="00FD284F">
            <w:pPr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Subscription Services (Magazines, Apps., Misc Monthly Memberships)</w:t>
            </w:r>
          </w:p>
        </w:tc>
        <w:tc>
          <w:tcPr>
            <w:tcW w:w="2250" w:type="dxa"/>
          </w:tcPr>
          <w:p w14:paraId="258E038D" w14:textId="5DA53BB0" w:rsidR="00DE414F" w:rsidRPr="00DE414F" w:rsidRDefault="00DE414F" w:rsidP="00FD284F"/>
        </w:tc>
        <w:tc>
          <w:tcPr>
            <w:tcW w:w="3325" w:type="dxa"/>
          </w:tcPr>
          <w:p w14:paraId="258E038E" w14:textId="26EFB67E" w:rsidR="00DE414F" w:rsidRPr="00DE414F" w:rsidRDefault="00DE414F" w:rsidP="00FD284F"/>
        </w:tc>
      </w:tr>
      <w:tr w:rsidR="00DE414F" w:rsidRPr="00DE414F" w14:paraId="258E0393" w14:textId="77777777" w:rsidTr="00DE414F">
        <w:tc>
          <w:tcPr>
            <w:tcW w:w="5215" w:type="dxa"/>
          </w:tcPr>
          <w:p w14:paraId="258E0390" w14:textId="673ACA48" w:rsidR="00DE414F" w:rsidRPr="00DE414F" w:rsidRDefault="00DE414F" w:rsidP="00FD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 xml:space="preserve">Lawncare, maintenance services </w:t>
            </w:r>
          </w:p>
        </w:tc>
        <w:tc>
          <w:tcPr>
            <w:tcW w:w="2250" w:type="dxa"/>
          </w:tcPr>
          <w:p w14:paraId="258E0391" w14:textId="5538B44C" w:rsidR="00DE414F" w:rsidRPr="00DE414F" w:rsidRDefault="00DE414F" w:rsidP="00FD284F"/>
        </w:tc>
        <w:tc>
          <w:tcPr>
            <w:tcW w:w="3325" w:type="dxa"/>
          </w:tcPr>
          <w:p w14:paraId="258E0392" w14:textId="7B69AE1C" w:rsidR="00DE414F" w:rsidRPr="00DE414F" w:rsidRDefault="00DE414F" w:rsidP="00FD284F"/>
        </w:tc>
      </w:tr>
      <w:tr w:rsidR="00DE414F" w:rsidRPr="00DE414F" w14:paraId="258E0397" w14:textId="77777777" w:rsidTr="00DE414F">
        <w:tc>
          <w:tcPr>
            <w:tcW w:w="5215" w:type="dxa"/>
          </w:tcPr>
          <w:p w14:paraId="258E0394" w14:textId="1FE3F233" w:rsidR="00DE414F" w:rsidRPr="00DE414F" w:rsidRDefault="00DE414F" w:rsidP="00FD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Trips (Vacations &amp; School Field Trips)</w:t>
            </w:r>
          </w:p>
        </w:tc>
        <w:tc>
          <w:tcPr>
            <w:tcW w:w="2250" w:type="dxa"/>
          </w:tcPr>
          <w:p w14:paraId="258E0395" w14:textId="20495498" w:rsidR="00DE414F" w:rsidRPr="00DE414F" w:rsidRDefault="00DE414F" w:rsidP="00FD284F"/>
        </w:tc>
        <w:tc>
          <w:tcPr>
            <w:tcW w:w="3325" w:type="dxa"/>
          </w:tcPr>
          <w:p w14:paraId="258E0396" w14:textId="383F1EC4" w:rsidR="00DE414F" w:rsidRPr="00DE414F" w:rsidRDefault="00DE414F" w:rsidP="00FD284F"/>
        </w:tc>
      </w:tr>
      <w:tr w:rsidR="00DE414F" w:rsidRPr="00DE414F" w14:paraId="258E039B" w14:textId="77777777" w:rsidTr="00DE414F">
        <w:tc>
          <w:tcPr>
            <w:tcW w:w="5215" w:type="dxa"/>
          </w:tcPr>
          <w:p w14:paraId="258E0398" w14:textId="5899CCBB" w:rsidR="00DE414F" w:rsidRPr="00DE414F" w:rsidRDefault="00DE414F" w:rsidP="00FD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Recreational Activities</w:t>
            </w:r>
          </w:p>
        </w:tc>
        <w:tc>
          <w:tcPr>
            <w:tcW w:w="2250" w:type="dxa"/>
          </w:tcPr>
          <w:p w14:paraId="258E0399" w14:textId="688C0CFB" w:rsidR="00DE414F" w:rsidRPr="00DE414F" w:rsidRDefault="00DE414F" w:rsidP="00FD284F"/>
        </w:tc>
        <w:tc>
          <w:tcPr>
            <w:tcW w:w="3325" w:type="dxa"/>
          </w:tcPr>
          <w:p w14:paraId="258E039A" w14:textId="5FDAF9D5" w:rsidR="00DE414F" w:rsidRPr="00DE414F" w:rsidRDefault="00DE414F" w:rsidP="00FD284F"/>
        </w:tc>
      </w:tr>
      <w:tr w:rsidR="00DE414F" w:rsidRPr="00DE414F" w14:paraId="258E039F" w14:textId="77777777" w:rsidTr="00DE414F">
        <w:tc>
          <w:tcPr>
            <w:tcW w:w="5215" w:type="dxa"/>
          </w:tcPr>
          <w:p w14:paraId="258E039C" w14:textId="5DD625EE" w:rsidR="00DE414F" w:rsidRPr="00DE414F" w:rsidRDefault="00DE414F" w:rsidP="00FD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250" w:type="dxa"/>
          </w:tcPr>
          <w:p w14:paraId="258E039D" w14:textId="6EAF5BDC" w:rsidR="00DE414F" w:rsidRPr="00DE414F" w:rsidRDefault="00DE414F" w:rsidP="00FD284F"/>
        </w:tc>
        <w:tc>
          <w:tcPr>
            <w:tcW w:w="3325" w:type="dxa"/>
          </w:tcPr>
          <w:p w14:paraId="258E039E" w14:textId="5863EDF2" w:rsidR="00DE414F" w:rsidRPr="00DE414F" w:rsidRDefault="00DE414F" w:rsidP="00FD284F"/>
        </w:tc>
      </w:tr>
      <w:tr w:rsidR="00DE414F" w:rsidRPr="00DE414F" w14:paraId="258E03A7" w14:textId="77777777" w:rsidTr="00DE414F">
        <w:tc>
          <w:tcPr>
            <w:tcW w:w="5215" w:type="dxa"/>
            <w:tcBorders>
              <w:right w:val="nil"/>
            </w:tcBorders>
          </w:tcPr>
          <w:p w14:paraId="258E03A4" w14:textId="15C38319" w:rsidR="00DE414F" w:rsidRPr="00DE414F" w:rsidRDefault="00DE414F" w:rsidP="00FD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Total Monthly Expenses</w:t>
            </w:r>
          </w:p>
        </w:tc>
        <w:tc>
          <w:tcPr>
            <w:tcW w:w="2250" w:type="dxa"/>
            <w:tcBorders>
              <w:bottom w:val="single" w:sz="4" w:space="0" w:color="2C2C2C" w:themeColor="text1"/>
            </w:tcBorders>
          </w:tcPr>
          <w:p w14:paraId="258E03A5" w14:textId="2F2F84FD" w:rsidR="00DE414F" w:rsidRPr="00DE414F" w:rsidRDefault="00DE414F" w:rsidP="00FD284F"/>
        </w:tc>
        <w:tc>
          <w:tcPr>
            <w:tcW w:w="3325" w:type="dxa"/>
          </w:tcPr>
          <w:p w14:paraId="258E03A6" w14:textId="4D0DA40B" w:rsidR="00DE414F" w:rsidRPr="00DE414F" w:rsidRDefault="00DE414F" w:rsidP="00FD284F"/>
        </w:tc>
      </w:tr>
    </w:tbl>
    <w:p w14:paraId="258E03AD" w14:textId="7E7877CB" w:rsidR="00F007B1" w:rsidRPr="005E52F4" w:rsidRDefault="00F007B1" w:rsidP="00F007B1">
      <w:pPr>
        <w:pStyle w:val="Closing"/>
        <w:rPr>
          <w:rFonts w:ascii="Times New Roman" w:hAnsi="Times New Roman" w:cs="Times New Roman"/>
          <w:b w:val="0"/>
          <w:color w:val="auto"/>
        </w:rPr>
      </w:pPr>
      <w:r w:rsidRPr="005E52F4">
        <w:rPr>
          <w:rFonts w:ascii="Times New Roman" w:hAnsi="Times New Roman" w:cs="Times New Roman"/>
          <w:b w:val="0"/>
          <w:color w:val="auto"/>
        </w:rPr>
        <w:t>Total Monthly Income/Resources</w:t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  <w:t>$_________________</w:t>
      </w:r>
    </w:p>
    <w:p w14:paraId="258E03AE" w14:textId="5053DDA4" w:rsidR="00F007B1" w:rsidRPr="005E52F4" w:rsidRDefault="00F007B1" w:rsidP="00F007B1">
      <w:pPr>
        <w:pStyle w:val="Closing"/>
        <w:spacing w:after="0"/>
        <w:rPr>
          <w:rFonts w:ascii="Times New Roman" w:hAnsi="Times New Roman" w:cs="Times New Roman"/>
          <w:b w:val="0"/>
          <w:color w:val="auto"/>
        </w:rPr>
      </w:pPr>
      <w:r w:rsidRPr="005E52F4">
        <w:rPr>
          <w:rFonts w:ascii="Times New Roman" w:hAnsi="Times New Roman" w:cs="Times New Roman"/>
          <w:b w:val="0"/>
          <w:color w:val="auto"/>
        </w:rPr>
        <w:t>Total Monthly Expenses:</w:t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  <w:t>$_________________</w:t>
      </w:r>
    </w:p>
    <w:p w14:paraId="258E03AF" w14:textId="3C6AAD6D" w:rsidR="00F007B1" w:rsidRPr="005E52F4" w:rsidRDefault="00F007B1" w:rsidP="00F007B1">
      <w:pPr>
        <w:pStyle w:val="Closing"/>
        <w:rPr>
          <w:rFonts w:ascii="Times New Roman" w:hAnsi="Times New Roman" w:cs="Times New Roman"/>
          <w:b w:val="0"/>
          <w:color w:val="auto"/>
        </w:rPr>
      </w:pPr>
      <w:r w:rsidRPr="005E52F4">
        <w:rPr>
          <w:rFonts w:ascii="Times New Roman" w:hAnsi="Times New Roman" w:cs="Times New Roman"/>
          <w:b w:val="0"/>
          <w:color w:val="auto"/>
        </w:rPr>
        <w:t>Difference (positive or negative amount)</w:t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  <w:t>$_________________</w:t>
      </w:r>
    </w:p>
    <w:p w14:paraId="258E03B0" w14:textId="638C080F" w:rsidR="00F007B1" w:rsidRPr="005E52F4" w:rsidRDefault="00F007B1" w:rsidP="00F007B1">
      <w:pPr>
        <w:pStyle w:val="Closing"/>
        <w:rPr>
          <w:rFonts w:ascii="Times New Roman" w:hAnsi="Times New Roman" w:cs="Times New Roman"/>
          <w:b w:val="0"/>
          <w:color w:val="auto"/>
        </w:rPr>
      </w:pPr>
      <w:r w:rsidRPr="005E52F4">
        <w:rPr>
          <w:rFonts w:ascii="Times New Roman" w:hAnsi="Times New Roman" w:cs="Times New Roman"/>
          <w:b w:val="0"/>
          <w:color w:val="auto"/>
        </w:rPr>
        <w:t>Number of adults in the home:</w:t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  <w:t>__________________</w:t>
      </w:r>
    </w:p>
    <w:p w14:paraId="258E03B1" w14:textId="0E1E2302" w:rsidR="00F007B1" w:rsidRPr="005E52F4" w:rsidRDefault="00F007B1" w:rsidP="00F007B1">
      <w:pPr>
        <w:pStyle w:val="Closing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5E52F4">
        <w:rPr>
          <w:rFonts w:ascii="Times New Roman" w:hAnsi="Times New Roman" w:cs="Times New Roman"/>
          <w:b w:val="0"/>
          <w:color w:val="auto"/>
        </w:rPr>
        <w:t xml:space="preserve">Number of children in the home: </w:t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  <w:t>__________________</w:t>
      </w:r>
    </w:p>
    <w:p w14:paraId="258E03B2" w14:textId="77777777" w:rsidR="00F007B1" w:rsidRPr="005E52F4" w:rsidRDefault="00F007B1" w:rsidP="00F007B1">
      <w:pPr>
        <w:pStyle w:val="Closing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5E52F4">
        <w:rPr>
          <w:rFonts w:ascii="Times New Roman" w:hAnsi="Times New Roman" w:cs="Times New Roman"/>
          <w:b w:val="0"/>
          <w:color w:val="auto"/>
        </w:rPr>
        <w:t>(</w:t>
      </w:r>
      <w:r w:rsidR="00D06433" w:rsidRPr="005E52F4">
        <w:rPr>
          <w:rFonts w:ascii="Times New Roman" w:hAnsi="Times New Roman" w:cs="Times New Roman"/>
          <w:b w:val="0"/>
          <w:color w:val="auto"/>
        </w:rPr>
        <w:t>I</w:t>
      </w:r>
      <w:r w:rsidRPr="005E52F4">
        <w:rPr>
          <w:rFonts w:ascii="Times New Roman" w:hAnsi="Times New Roman" w:cs="Times New Roman"/>
          <w:b w:val="0"/>
          <w:color w:val="auto"/>
        </w:rPr>
        <w:t>ndicate how many children in the home are foster children.)</w:t>
      </w:r>
    </w:p>
    <w:p w14:paraId="258E03B3" w14:textId="77777777" w:rsidR="00F007B1" w:rsidRPr="005E52F4" w:rsidRDefault="00F007B1" w:rsidP="00F007B1">
      <w:pPr>
        <w:pStyle w:val="Closing"/>
        <w:spacing w:after="0"/>
        <w:rPr>
          <w:rFonts w:ascii="Times New Roman" w:hAnsi="Times New Roman" w:cs="Times New Roman"/>
          <w:b w:val="0"/>
          <w:color w:val="auto"/>
        </w:rPr>
      </w:pPr>
      <w:r w:rsidRPr="005E52F4">
        <w:rPr>
          <w:rFonts w:ascii="Times New Roman" w:hAnsi="Times New Roman" w:cs="Times New Roman"/>
          <w:b w:val="0"/>
          <w:color w:val="auto"/>
        </w:rPr>
        <w:t>FAMILY FINANCES CAN BE COMPLICATED AND THIS IS A SUMMARY FORM ONLY. PLEASE FEEL FREE TO ATTACH A SHORT EXPLANATORY STATEMENT IF YOU FEEL IT WILL ASSIST IN UNDERSTANDING YOUR FINANCIAL SITUATION.</w:t>
      </w:r>
    </w:p>
    <w:p w14:paraId="30ACBEC2" w14:textId="77777777" w:rsidR="00010047" w:rsidRDefault="00010047" w:rsidP="00F007B1">
      <w:pPr>
        <w:pStyle w:val="Closing"/>
        <w:spacing w:after="0"/>
        <w:rPr>
          <w:rFonts w:ascii="Times New Roman" w:hAnsi="Times New Roman" w:cs="Times New Roman"/>
          <w:b w:val="0"/>
          <w:color w:val="auto"/>
        </w:rPr>
      </w:pPr>
    </w:p>
    <w:p w14:paraId="258E03B5" w14:textId="6A072F41" w:rsidR="00F007B1" w:rsidRDefault="00F007B1" w:rsidP="00F007B1">
      <w:pPr>
        <w:pStyle w:val="Closing"/>
        <w:spacing w:after="0"/>
        <w:rPr>
          <w:rFonts w:ascii="Times New Roman" w:hAnsi="Times New Roman" w:cs="Times New Roman"/>
          <w:color w:val="auto"/>
        </w:rPr>
      </w:pPr>
      <w:r w:rsidRPr="005E52F4">
        <w:rPr>
          <w:rFonts w:ascii="Times New Roman" w:hAnsi="Times New Roman" w:cs="Times New Roman"/>
          <w:b w:val="0"/>
          <w:color w:val="auto"/>
        </w:rPr>
        <w:t xml:space="preserve">*Please provide documentation for income of all types. Documentation will only be reviewed. It will not be taken from the </w:t>
      </w:r>
      <w:r w:rsidR="00D06433" w:rsidRPr="005E52F4">
        <w:rPr>
          <w:rFonts w:ascii="Times New Roman" w:hAnsi="Times New Roman" w:cs="Times New Roman"/>
          <w:b w:val="0"/>
          <w:color w:val="auto"/>
        </w:rPr>
        <w:t>adoptive</w:t>
      </w:r>
      <w:r w:rsidRPr="005E52F4">
        <w:rPr>
          <w:rFonts w:ascii="Times New Roman" w:hAnsi="Times New Roman" w:cs="Times New Roman"/>
          <w:b w:val="0"/>
          <w:color w:val="auto"/>
        </w:rPr>
        <w:t xml:space="preserve"> parents nor maintained by the </w:t>
      </w:r>
      <w:r w:rsidR="00D06433" w:rsidRPr="005E52F4">
        <w:rPr>
          <w:rFonts w:ascii="Times New Roman" w:hAnsi="Times New Roman" w:cs="Times New Roman"/>
          <w:b w:val="0"/>
          <w:color w:val="auto"/>
        </w:rPr>
        <w:t>assessor</w:t>
      </w:r>
      <w:r w:rsidRPr="005E52F4">
        <w:rPr>
          <w:rFonts w:ascii="Times New Roman" w:hAnsi="Times New Roman" w:cs="Times New Roman"/>
          <w:b w:val="0"/>
          <w:color w:val="auto"/>
        </w:rPr>
        <w:t>.</w:t>
      </w:r>
    </w:p>
    <w:p w14:paraId="221D080E" w14:textId="77777777" w:rsidR="004765C3" w:rsidRPr="00D06433" w:rsidRDefault="004765C3" w:rsidP="00F007B1">
      <w:pPr>
        <w:pStyle w:val="Closing"/>
        <w:spacing w:after="0"/>
        <w:rPr>
          <w:rFonts w:ascii="Times New Roman" w:hAnsi="Times New Roman" w:cs="Times New Roman"/>
          <w:color w:val="auto"/>
        </w:rPr>
      </w:pPr>
    </w:p>
    <w:p w14:paraId="258E03B6" w14:textId="77777777" w:rsidR="00635D82" w:rsidRPr="002228D7" w:rsidRDefault="00F007B1" w:rsidP="00635D82">
      <w:pPr>
        <w:pStyle w:val="Closing"/>
        <w:spacing w:before="0" w:after="0"/>
        <w:rPr>
          <w:rFonts w:ascii="Times New Roman" w:hAnsi="Times New Roman" w:cs="Times New Roman"/>
          <w:b w:val="0"/>
          <w:color w:val="auto"/>
          <w:lang w:val="fr-FR"/>
        </w:rPr>
      </w:pPr>
      <w:r w:rsidRPr="002228D7">
        <w:rPr>
          <w:rFonts w:ascii="Times New Roman" w:hAnsi="Times New Roman" w:cs="Times New Roman"/>
          <w:b w:val="0"/>
          <w:color w:val="auto"/>
          <w:lang w:val="fr-FR"/>
        </w:rPr>
        <w:t>_________</w:t>
      </w:r>
      <w:r w:rsidR="00635D82" w:rsidRPr="002228D7">
        <w:rPr>
          <w:rFonts w:ascii="Times New Roman" w:hAnsi="Times New Roman" w:cs="Times New Roman"/>
          <w:b w:val="0"/>
          <w:color w:val="auto"/>
          <w:lang w:val="fr-FR"/>
        </w:rPr>
        <w:t>___________________________________________________________________</w:t>
      </w:r>
    </w:p>
    <w:p w14:paraId="258E03B7" w14:textId="77777777" w:rsidR="00B67F92" w:rsidRPr="002228D7" w:rsidRDefault="00D06433" w:rsidP="00F007B1">
      <w:pPr>
        <w:pStyle w:val="Closing"/>
        <w:spacing w:after="0"/>
        <w:rPr>
          <w:rFonts w:ascii="Times New Roman" w:hAnsi="Times New Roman" w:cs="Times New Roman"/>
          <w:b w:val="0"/>
          <w:color w:val="auto"/>
          <w:lang w:val="fr-FR"/>
        </w:rPr>
      </w:pPr>
      <w:r w:rsidRPr="002228D7">
        <w:rPr>
          <w:rFonts w:ascii="Times New Roman" w:hAnsi="Times New Roman" w:cs="Times New Roman"/>
          <w:b w:val="0"/>
          <w:color w:val="auto"/>
          <w:lang w:val="fr-FR"/>
        </w:rPr>
        <w:lastRenderedPageBreak/>
        <w:t xml:space="preserve">Adoptive </w:t>
      </w:r>
      <w:r w:rsidR="00635D82" w:rsidRPr="002228D7">
        <w:rPr>
          <w:rFonts w:ascii="Times New Roman" w:hAnsi="Times New Roman" w:cs="Times New Roman"/>
          <w:b w:val="0"/>
          <w:color w:val="auto"/>
          <w:lang w:val="fr-FR"/>
        </w:rPr>
        <w:t>Parent signature</w:t>
      </w:r>
      <w:r w:rsidR="00635D82" w:rsidRPr="002228D7">
        <w:rPr>
          <w:rFonts w:ascii="Times New Roman" w:hAnsi="Times New Roman" w:cs="Times New Roman"/>
          <w:b w:val="0"/>
          <w:color w:val="auto"/>
          <w:lang w:val="fr-FR"/>
        </w:rPr>
        <w:tab/>
      </w:r>
      <w:r w:rsidR="00635D82" w:rsidRPr="002228D7">
        <w:rPr>
          <w:rFonts w:ascii="Times New Roman" w:hAnsi="Times New Roman" w:cs="Times New Roman"/>
          <w:b w:val="0"/>
          <w:color w:val="auto"/>
          <w:lang w:val="fr-FR"/>
        </w:rPr>
        <w:tab/>
      </w:r>
      <w:r w:rsidR="00635D82" w:rsidRPr="002228D7">
        <w:rPr>
          <w:rFonts w:ascii="Times New Roman" w:hAnsi="Times New Roman" w:cs="Times New Roman"/>
          <w:b w:val="0"/>
          <w:color w:val="auto"/>
          <w:lang w:val="fr-FR"/>
        </w:rPr>
        <w:tab/>
      </w:r>
      <w:r w:rsidR="00F007B1" w:rsidRPr="002228D7">
        <w:rPr>
          <w:rFonts w:ascii="Times New Roman" w:hAnsi="Times New Roman" w:cs="Times New Roman"/>
          <w:b w:val="0"/>
          <w:color w:val="auto"/>
          <w:lang w:val="fr-FR"/>
        </w:rPr>
        <w:t>Date</w:t>
      </w:r>
    </w:p>
    <w:p w14:paraId="258E03B8" w14:textId="77777777" w:rsidR="00B67F92" w:rsidRPr="002228D7" w:rsidRDefault="00B67F92" w:rsidP="00F007B1">
      <w:pPr>
        <w:pStyle w:val="Closing"/>
        <w:spacing w:after="0"/>
        <w:rPr>
          <w:rFonts w:ascii="Times New Roman" w:hAnsi="Times New Roman" w:cs="Times New Roman"/>
          <w:b w:val="0"/>
          <w:color w:val="auto"/>
          <w:lang w:val="fr-FR"/>
        </w:rPr>
      </w:pPr>
      <w:r w:rsidRPr="002228D7">
        <w:rPr>
          <w:rFonts w:ascii="Times New Roman" w:hAnsi="Times New Roman" w:cs="Times New Roman"/>
          <w:b w:val="0"/>
          <w:color w:val="auto"/>
          <w:lang w:val="fr-FR"/>
        </w:rPr>
        <w:t>____________________________________________________________________________</w:t>
      </w:r>
    </w:p>
    <w:p w14:paraId="258E03B9" w14:textId="77777777" w:rsidR="00F007B1" w:rsidRPr="002228D7" w:rsidRDefault="00B67F92" w:rsidP="00F007B1">
      <w:pPr>
        <w:pStyle w:val="Closing"/>
        <w:spacing w:after="0"/>
        <w:rPr>
          <w:rFonts w:ascii="Times New Roman" w:hAnsi="Times New Roman" w:cs="Times New Roman"/>
          <w:b w:val="0"/>
          <w:color w:val="auto"/>
          <w:lang w:val="fr-FR"/>
        </w:rPr>
      </w:pPr>
      <w:r w:rsidRPr="002228D7">
        <w:rPr>
          <w:rFonts w:ascii="Times New Roman" w:hAnsi="Times New Roman" w:cs="Times New Roman"/>
          <w:b w:val="0"/>
          <w:color w:val="auto"/>
          <w:lang w:val="fr-FR"/>
        </w:rPr>
        <w:t>Adoptive</w:t>
      </w:r>
      <w:r w:rsidR="00635D82" w:rsidRPr="002228D7">
        <w:rPr>
          <w:rFonts w:ascii="Times New Roman" w:hAnsi="Times New Roman" w:cs="Times New Roman"/>
          <w:b w:val="0"/>
          <w:color w:val="auto"/>
          <w:lang w:val="fr-FR"/>
        </w:rPr>
        <w:t xml:space="preserve"> Parent Signature</w:t>
      </w:r>
      <w:r w:rsidR="00635D82" w:rsidRPr="002228D7">
        <w:rPr>
          <w:rFonts w:ascii="Times New Roman" w:hAnsi="Times New Roman" w:cs="Times New Roman"/>
          <w:b w:val="0"/>
          <w:color w:val="auto"/>
          <w:lang w:val="fr-FR"/>
        </w:rPr>
        <w:tab/>
      </w:r>
      <w:r w:rsidR="00635D82" w:rsidRPr="002228D7">
        <w:rPr>
          <w:rFonts w:ascii="Times New Roman" w:hAnsi="Times New Roman" w:cs="Times New Roman"/>
          <w:b w:val="0"/>
          <w:color w:val="auto"/>
          <w:lang w:val="fr-FR"/>
        </w:rPr>
        <w:tab/>
      </w:r>
      <w:r w:rsidR="00635D82" w:rsidRPr="002228D7">
        <w:rPr>
          <w:rFonts w:ascii="Times New Roman" w:hAnsi="Times New Roman" w:cs="Times New Roman"/>
          <w:b w:val="0"/>
          <w:color w:val="auto"/>
          <w:lang w:val="fr-FR"/>
        </w:rPr>
        <w:tab/>
        <w:t>Date</w:t>
      </w:r>
    </w:p>
    <w:p w14:paraId="258E03BA" w14:textId="77777777" w:rsidR="00F007B1" w:rsidRPr="005E52F4" w:rsidRDefault="00F007B1" w:rsidP="00F007B1">
      <w:pPr>
        <w:pStyle w:val="Closing"/>
        <w:spacing w:after="0"/>
        <w:rPr>
          <w:rFonts w:ascii="Times New Roman" w:hAnsi="Times New Roman" w:cs="Times New Roman"/>
          <w:b w:val="0"/>
          <w:color w:val="auto"/>
        </w:rPr>
      </w:pPr>
      <w:r w:rsidRPr="005E52F4">
        <w:rPr>
          <w:rFonts w:ascii="Times New Roman" w:hAnsi="Times New Roman" w:cs="Times New Roman"/>
          <w:b w:val="0"/>
          <w:color w:val="auto"/>
        </w:rPr>
        <w:t>______________________________________</w:t>
      </w:r>
      <w:r w:rsidR="00635D82" w:rsidRPr="005E52F4">
        <w:rPr>
          <w:rFonts w:ascii="Times New Roman" w:hAnsi="Times New Roman" w:cs="Times New Roman"/>
          <w:b w:val="0"/>
          <w:color w:val="auto"/>
        </w:rPr>
        <w:t>______________________________________</w:t>
      </w:r>
    </w:p>
    <w:p w14:paraId="258E03BB" w14:textId="2BB82F12" w:rsidR="00F007B1" w:rsidRDefault="00635D82" w:rsidP="00F007B1">
      <w:pPr>
        <w:pStyle w:val="Closing"/>
        <w:spacing w:after="0"/>
        <w:rPr>
          <w:rFonts w:ascii="Times New Roman" w:hAnsi="Times New Roman" w:cs="Times New Roman"/>
          <w:b w:val="0"/>
          <w:color w:val="auto"/>
        </w:rPr>
      </w:pPr>
      <w:r w:rsidRPr="005E52F4">
        <w:rPr>
          <w:rFonts w:ascii="Times New Roman" w:hAnsi="Times New Roman" w:cs="Times New Roman"/>
          <w:b w:val="0"/>
          <w:color w:val="auto"/>
        </w:rPr>
        <w:t>CPA Staff</w:t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="005C3C7F">
        <w:rPr>
          <w:rFonts w:ascii="Times New Roman" w:hAnsi="Times New Roman" w:cs="Times New Roman"/>
          <w:b w:val="0"/>
          <w:color w:val="auto"/>
        </w:rPr>
        <w:t xml:space="preserve">            </w:t>
      </w:r>
      <w:r w:rsidRPr="005E52F4">
        <w:rPr>
          <w:rFonts w:ascii="Times New Roman" w:hAnsi="Times New Roman" w:cs="Times New Roman"/>
          <w:b w:val="0"/>
          <w:color w:val="auto"/>
        </w:rPr>
        <w:t>Date</w:t>
      </w:r>
    </w:p>
    <w:p w14:paraId="4A0F5F98" w14:textId="5D0FFA87" w:rsidR="00C73805" w:rsidRPr="005E52F4" w:rsidRDefault="00C73805" w:rsidP="00F007B1">
      <w:pPr>
        <w:pStyle w:val="Closing"/>
        <w:spacing w:after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____________________________________________________________________________</w:t>
      </w:r>
    </w:p>
    <w:p w14:paraId="258E03BC" w14:textId="77777777" w:rsidR="00635D82" w:rsidRPr="005E52F4" w:rsidRDefault="00635D82" w:rsidP="00F007B1">
      <w:pPr>
        <w:pStyle w:val="Closing"/>
        <w:spacing w:after="0"/>
        <w:rPr>
          <w:rFonts w:ascii="Times New Roman" w:hAnsi="Times New Roman" w:cs="Times New Roman"/>
          <w:b w:val="0"/>
          <w:color w:val="auto"/>
        </w:rPr>
      </w:pPr>
    </w:p>
    <w:p w14:paraId="258E03BD" w14:textId="77777777" w:rsidR="00635D82" w:rsidRPr="005E52F4" w:rsidRDefault="00635D82" w:rsidP="00635D8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58E03BE" w14:textId="77777777" w:rsidR="00635D82" w:rsidRPr="005E52F4" w:rsidRDefault="00635D82" w:rsidP="00635D8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58E03BF" w14:textId="43B585DE" w:rsidR="00F007B1" w:rsidRDefault="00F007B1" w:rsidP="00F007B1">
      <w:pPr>
        <w:jc w:val="center"/>
      </w:pPr>
    </w:p>
    <w:sectPr w:rsidR="00F007B1" w:rsidSect="00394701"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4EDA7" w14:textId="77777777" w:rsidR="00091F9D" w:rsidRDefault="00091F9D">
      <w:pPr>
        <w:spacing w:after="0" w:line="240" w:lineRule="auto"/>
      </w:pPr>
      <w:r>
        <w:separator/>
      </w:r>
    </w:p>
  </w:endnote>
  <w:endnote w:type="continuationSeparator" w:id="0">
    <w:p w14:paraId="3A9E87F8" w14:textId="77777777" w:rsidR="00091F9D" w:rsidRDefault="0009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8E03C6" w14:textId="77777777"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6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491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8E03CB" w14:textId="33C235C8" w:rsidR="00FB0789" w:rsidRDefault="00FB0789">
        <w:pPr>
          <w:pStyle w:val="Footer"/>
        </w:pPr>
        <w:r w:rsidRPr="00D14B1E">
          <w:fldChar w:fldCharType="begin"/>
        </w:r>
        <w:r w:rsidRPr="00D14B1E">
          <w:instrText xml:space="preserve"> PAGE   \* MERGEFORMAT </w:instrText>
        </w:r>
        <w:r w:rsidRPr="00D14B1E">
          <w:fldChar w:fldCharType="separate"/>
        </w:r>
        <w:r w:rsidR="00D446B9" w:rsidRPr="00D14B1E">
          <w:rPr>
            <w:noProof/>
          </w:rPr>
          <w:t>1</w:t>
        </w:r>
        <w:r w:rsidRPr="00D14B1E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F600" w14:textId="77777777" w:rsidR="00091F9D" w:rsidRDefault="00091F9D">
      <w:pPr>
        <w:spacing w:after="0" w:line="240" w:lineRule="auto"/>
      </w:pPr>
      <w:r>
        <w:separator/>
      </w:r>
    </w:p>
  </w:footnote>
  <w:footnote w:type="continuationSeparator" w:id="0">
    <w:p w14:paraId="2E1CB1BA" w14:textId="77777777" w:rsidR="00091F9D" w:rsidRDefault="00091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16919736">
    <w:abstractNumId w:val="13"/>
  </w:num>
  <w:num w:numId="2" w16cid:durableId="1373653990">
    <w:abstractNumId w:val="10"/>
  </w:num>
  <w:num w:numId="3" w16cid:durableId="136916201">
    <w:abstractNumId w:val="12"/>
  </w:num>
  <w:num w:numId="4" w16cid:durableId="1138841605">
    <w:abstractNumId w:val="11"/>
  </w:num>
  <w:num w:numId="5" w16cid:durableId="1000085852">
    <w:abstractNumId w:val="15"/>
  </w:num>
  <w:num w:numId="6" w16cid:durableId="162283672">
    <w:abstractNumId w:val="16"/>
  </w:num>
  <w:num w:numId="7" w16cid:durableId="957225753">
    <w:abstractNumId w:val="14"/>
  </w:num>
  <w:num w:numId="8" w16cid:durableId="749932220">
    <w:abstractNumId w:val="17"/>
  </w:num>
  <w:num w:numId="9" w16cid:durableId="126749540">
    <w:abstractNumId w:val="9"/>
  </w:num>
  <w:num w:numId="10" w16cid:durableId="1665667486">
    <w:abstractNumId w:val="7"/>
  </w:num>
  <w:num w:numId="11" w16cid:durableId="494414427">
    <w:abstractNumId w:val="6"/>
  </w:num>
  <w:num w:numId="12" w16cid:durableId="392117101">
    <w:abstractNumId w:val="5"/>
  </w:num>
  <w:num w:numId="13" w16cid:durableId="309216774">
    <w:abstractNumId w:val="4"/>
  </w:num>
  <w:num w:numId="14" w16cid:durableId="2076471316">
    <w:abstractNumId w:val="8"/>
  </w:num>
  <w:num w:numId="15" w16cid:durableId="2007782380">
    <w:abstractNumId w:val="3"/>
  </w:num>
  <w:num w:numId="16" w16cid:durableId="2003657305">
    <w:abstractNumId w:val="2"/>
  </w:num>
  <w:num w:numId="17" w16cid:durableId="747187953">
    <w:abstractNumId w:val="1"/>
  </w:num>
  <w:num w:numId="18" w16cid:durableId="118359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E6"/>
    <w:rsid w:val="0000107B"/>
    <w:rsid w:val="00010047"/>
    <w:rsid w:val="00015CCC"/>
    <w:rsid w:val="00047CD7"/>
    <w:rsid w:val="00065CBE"/>
    <w:rsid w:val="00075B6A"/>
    <w:rsid w:val="00091F9D"/>
    <w:rsid w:val="000964CA"/>
    <w:rsid w:val="000A1E00"/>
    <w:rsid w:val="000C4088"/>
    <w:rsid w:val="00104996"/>
    <w:rsid w:val="0011128C"/>
    <w:rsid w:val="00135418"/>
    <w:rsid w:val="00147D85"/>
    <w:rsid w:val="001715BF"/>
    <w:rsid w:val="00194DF6"/>
    <w:rsid w:val="001D5123"/>
    <w:rsid w:val="001E0CB8"/>
    <w:rsid w:val="00221AD1"/>
    <w:rsid w:val="002228D7"/>
    <w:rsid w:val="00252146"/>
    <w:rsid w:val="00273DD4"/>
    <w:rsid w:val="002F0AEC"/>
    <w:rsid w:val="002F6348"/>
    <w:rsid w:val="00381A13"/>
    <w:rsid w:val="00393F44"/>
    <w:rsid w:val="00394701"/>
    <w:rsid w:val="003A5D87"/>
    <w:rsid w:val="003A78FF"/>
    <w:rsid w:val="003B294D"/>
    <w:rsid w:val="003D36B2"/>
    <w:rsid w:val="004056DA"/>
    <w:rsid w:val="00422D2C"/>
    <w:rsid w:val="00440F32"/>
    <w:rsid w:val="004501E8"/>
    <w:rsid w:val="0046430F"/>
    <w:rsid w:val="004765C3"/>
    <w:rsid w:val="0049089A"/>
    <w:rsid w:val="004A0FBE"/>
    <w:rsid w:val="004C0034"/>
    <w:rsid w:val="004C034D"/>
    <w:rsid w:val="004C3830"/>
    <w:rsid w:val="004C4C0B"/>
    <w:rsid w:val="004E099E"/>
    <w:rsid w:val="004E1AED"/>
    <w:rsid w:val="005000C1"/>
    <w:rsid w:val="005129AF"/>
    <w:rsid w:val="00552AB2"/>
    <w:rsid w:val="005867B8"/>
    <w:rsid w:val="005A4BE9"/>
    <w:rsid w:val="005C12A5"/>
    <w:rsid w:val="005C3C7F"/>
    <w:rsid w:val="005E52F4"/>
    <w:rsid w:val="00635D82"/>
    <w:rsid w:val="006B2F7E"/>
    <w:rsid w:val="00700DF2"/>
    <w:rsid w:val="00747D40"/>
    <w:rsid w:val="00784EAE"/>
    <w:rsid w:val="00807197"/>
    <w:rsid w:val="00844F75"/>
    <w:rsid w:val="00864AA5"/>
    <w:rsid w:val="008E0FD2"/>
    <w:rsid w:val="008F051E"/>
    <w:rsid w:val="008F5334"/>
    <w:rsid w:val="00963B7B"/>
    <w:rsid w:val="009826EC"/>
    <w:rsid w:val="009B6108"/>
    <w:rsid w:val="009C6AE6"/>
    <w:rsid w:val="00A05EE1"/>
    <w:rsid w:val="00A1310C"/>
    <w:rsid w:val="00A32221"/>
    <w:rsid w:val="00A93162"/>
    <w:rsid w:val="00AA782C"/>
    <w:rsid w:val="00AE679A"/>
    <w:rsid w:val="00B67F92"/>
    <w:rsid w:val="00BA5DD6"/>
    <w:rsid w:val="00C37728"/>
    <w:rsid w:val="00C44F14"/>
    <w:rsid w:val="00C60909"/>
    <w:rsid w:val="00C73805"/>
    <w:rsid w:val="00C93CD7"/>
    <w:rsid w:val="00C94C87"/>
    <w:rsid w:val="00CC6507"/>
    <w:rsid w:val="00D06433"/>
    <w:rsid w:val="00D14B1E"/>
    <w:rsid w:val="00D446B9"/>
    <w:rsid w:val="00D47A97"/>
    <w:rsid w:val="00D72388"/>
    <w:rsid w:val="00D91118"/>
    <w:rsid w:val="00DA2A90"/>
    <w:rsid w:val="00DA560D"/>
    <w:rsid w:val="00DD6EC0"/>
    <w:rsid w:val="00DE414F"/>
    <w:rsid w:val="00E77E06"/>
    <w:rsid w:val="00EE129C"/>
    <w:rsid w:val="00F007B1"/>
    <w:rsid w:val="00F150CA"/>
    <w:rsid w:val="00F26677"/>
    <w:rsid w:val="00F5624B"/>
    <w:rsid w:val="00F67496"/>
    <w:rsid w:val="00F7215B"/>
    <w:rsid w:val="00F86571"/>
    <w:rsid w:val="00FA582A"/>
    <w:rsid w:val="00FB0789"/>
    <w:rsid w:val="00FD284F"/>
    <w:rsid w:val="00FE4B88"/>
    <w:rsid w:val="00FF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E032B"/>
  <w15:docId w15:val="{6909A875-274D-40F0-A96D-841F5789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E77E06"/>
    <w:pPr>
      <w:spacing w:after="0" w:line="240" w:lineRule="auto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E06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Closing">
    <w:name w:val="Closing"/>
    <w:basedOn w:val="Normal"/>
    <w:link w:val="ClosingChar"/>
    <w:uiPriority w:val="4"/>
    <w:unhideWhenUsed/>
    <w:qFormat/>
    <w:rsid w:val="00F007B1"/>
    <w:pPr>
      <w:spacing w:before="360" w:after="120" w:line="240" w:lineRule="auto"/>
    </w:pPr>
    <w:rPr>
      <w:rFonts w:eastAsiaTheme="minorHAnsi"/>
      <w:b/>
      <w:bCs/>
      <w:color w:val="FFC000" w:themeColor="accent1"/>
      <w:kern w:val="2"/>
      <w:sz w:val="24"/>
      <w:szCs w:val="20"/>
      <w14:ligatures w14:val="standard"/>
    </w:rPr>
  </w:style>
  <w:style w:type="character" w:customStyle="1" w:styleId="ClosingChar">
    <w:name w:val="Closing Char"/>
    <w:basedOn w:val="DefaultParagraphFont"/>
    <w:link w:val="Closing"/>
    <w:uiPriority w:val="4"/>
    <w:rsid w:val="00F007B1"/>
    <w:rPr>
      <w:rFonts w:eastAsiaTheme="minorHAnsi"/>
      <w:b/>
      <w:bCs/>
      <w:color w:val="FFC000" w:themeColor="accent1"/>
      <w:kern w:val="2"/>
      <w:sz w:val="24"/>
      <w:szCs w:val="20"/>
      <w14:ligatures w14:val="standard"/>
    </w:rPr>
  </w:style>
  <w:style w:type="paragraph" w:customStyle="1" w:styleId="Style1">
    <w:name w:val="Style1"/>
    <w:basedOn w:val="Heading1"/>
    <w:link w:val="Style1Char"/>
    <w:qFormat/>
    <w:rsid w:val="00F7215B"/>
    <w:rPr>
      <w:rFonts w:ascii="Arial" w:hAnsi="Arial"/>
      <w:b/>
      <w:sz w:val="24"/>
    </w:rPr>
  </w:style>
  <w:style w:type="character" w:customStyle="1" w:styleId="Style1Char">
    <w:name w:val="Style1 Char"/>
    <w:basedOn w:val="Heading1Char"/>
    <w:link w:val="Style1"/>
    <w:rsid w:val="00F7215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owell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BFBEB-624F-44D3-A81C-B295B32A2F82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2CB34A4-E9FC-4CD2-9760-34CF944C4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D2E0AB-2D7C-4894-AEE5-59A4CBDD79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39D8A7-951F-4FA3-B093-BF595AC50B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33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PPS5318A</vt:lpstr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PPS5318A -Adoptive Family Budget</dc:title>
  <dc:creator>Thad Powell</dc:creator>
  <cp:lastModifiedBy>Hayley Munford  [DCF]</cp:lastModifiedBy>
  <cp:revision>24</cp:revision>
  <cp:lastPrinted>2016-12-29T22:46:00Z</cp:lastPrinted>
  <dcterms:created xsi:type="dcterms:W3CDTF">2026-01-23T17:13:00Z</dcterms:created>
  <dcterms:modified xsi:type="dcterms:W3CDTF">2026-03-12T13:51:00Z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